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4387" w:rsidRPr="00063088" w:rsidRDefault="00FF4387" w:rsidP="00FF4387">
      <w:pPr>
        <w:pStyle w:val="Ttulo3"/>
        <w:keepLines w:val="0"/>
        <w:suppressAutoHyphens w:val="0"/>
        <w:spacing w:before="0"/>
        <w:rPr>
          <w:rFonts w:ascii="Cambria" w:eastAsia="Times New Roman" w:hAnsi="Cambria" w:cs="Times New Roman"/>
          <w:bCs w:val="0"/>
          <w:color w:val="auto"/>
          <w:lang w:eastAsia="pt-BR"/>
        </w:rPr>
      </w:pPr>
      <w:r w:rsidRPr="00063088">
        <w:rPr>
          <w:rFonts w:ascii="Cambria" w:eastAsia="Times New Roman" w:hAnsi="Cambria" w:cs="Times New Roman"/>
          <w:bCs w:val="0"/>
          <w:color w:val="auto"/>
          <w:lang w:eastAsia="pt-BR"/>
        </w:rPr>
        <w:t>Ao</w:t>
      </w:r>
    </w:p>
    <w:p w:rsidR="00FF4387" w:rsidRPr="00063088" w:rsidRDefault="00FF4387" w:rsidP="00FF4387">
      <w:pPr>
        <w:pStyle w:val="Ttulo3"/>
        <w:keepLines w:val="0"/>
        <w:suppressAutoHyphens w:val="0"/>
        <w:spacing w:before="0"/>
        <w:rPr>
          <w:rFonts w:ascii="Cambria" w:eastAsia="Times New Roman" w:hAnsi="Cambria" w:cs="Times New Roman"/>
          <w:bCs w:val="0"/>
          <w:color w:val="auto"/>
          <w:lang w:eastAsia="pt-BR"/>
        </w:rPr>
      </w:pPr>
      <w:r w:rsidRPr="00063088">
        <w:rPr>
          <w:rFonts w:ascii="Cambria" w:eastAsia="Times New Roman" w:hAnsi="Cambria" w:cs="Times New Roman"/>
          <w:bCs w:val="0"/>
          <w:color w:val="auto"/>
          <w:lang w:eastAsia="pt-BR"/>
        </w:rPr>
        <w:t>Núcleo de Inovação Te</w:t>
      </w:r>
      <w:r>
        <w:rPr>
          <w:rFonts w:ascii="Cambria" w:eastAsia="Times New Roman" w:hAnsi="Cambria" w:cs="Times New Roman"/>
          <w:bCs w:val="0"/>
          <w:color w:val="auto"/>
          <w:lang w:eastAsia="pt-BR"/>
        </w:rPr>
        <w:t>cnológica do Instituto Butantan – NIT</w:t>
      </w:r>
    </w:p>
    <w:p w:rsidR="00FF4387" w:rsidRPr="00063088" w:rsidRDefault="00FF4387" w:rsidP="00FF4387">
      <w:pPr>
        <w:pStyle w:val="Ttulo3"/>
        <w:keepLines w:val="0"/>
        <w:suppressAutoHyphens w:val="0"/>
        <w:spacing w:before="0"/>
        <w:rPr>
          <w:rFonts w:ascii="Cambria" w:eastAsia="Times New Roman" w:hAnsi="Cambria" w:cs="Times New Roman"/>
          <w:bCs w:val="0"/>
          <w:color w:val="auto"/>
          <w:lang w:eastAsia="pt-BR"/>
        </w:rPr>
      </w:pPr>
      <w:r w:rsidRPr="00063088">
        <w:rPr>
          <w:rFonts w:ascii="Cambria" w:eastAsia="Times New Roman" w:hAnsi="Cambria" w:cs="Times New Roman"/>
          <w:bCs w:val="0"/>
          <w:color w:val="auto"/>
          <w:lang w:eastAsia="pt-BR"/>
        </w:rPr>
        <w:t>Diretoria Técnica</w:t>
      </w:r>
    </w:p>
    <w:p w:rsidR="00FF4387" w:rsidRDefault="00FF4387" w:rsidP="00FF4387">
      <w:pPr>
        <w:jc w:val="right"/>
        <w:rPr>
          <w:rFonts w:ascii="Cambria" w:hAnsi="Cambria"/>
          <w:u w:val="single"/>
        </w:rPr>
      </w:pPr>
    </w:p>
    <w:p w:rsidR="00FF4387" w:rsidRDefault="00FF4387" w:rsidP="00FF4387">
      <w:pPr>
        <w:jc w:val="right"/>
        <w:rPr>
          <w:rFonts w:ascii="Cambria" w:hAnsi="Cambria"/>
          <w:u w:val="single"/>
        </w:rPr>
      </w:pPr>
    </w:p>
    <w:p w:rsidR="00F41C75" w:rsidRPr="006E3AD6" w:rsidRDefault="00F41C75" w:rsidP="00FF4387">
      <w:pPr>
        <w:jc w:val="right"/>
        <w:rPr>
          <w:rFonts w:ascii="Cambria" w:hAnsi="Cambria"/>
          <w:u w:val="single"/>
        </w:rPr>
      </w:pPr>
    </w:p>
    <w:p w:rsidR="00FF4387" w:rsidRPr="006E3AD6" w:rsidRDefault="00FF4387" w:rsidP="00FF4387">
      <w:pPr>
        <w:rPr>
          <w:rFonts w:ascii="Cambria" w:hAnsi="Cambria"/>
          <w:u w:val="single"/>
        </w:rPr>
      </w:pPr>
    </w:p>
    <w:p w:rsidR="00FF4387" w:rsidRDefault="00FF4387" w:rsidP="00FF4387">
      <w:pPr>
        <w:spacing w:line="360" w:lineRule="auto"/>
        <w:rPr>
          <w:rFonts w:ascii="Arial" w:hAnsi="Arial"/>
          <w:b/>
          <w:sz w:val="20"/>
        </w:rPr>
      </w:pPr>
      <w:bookmarkStart w:id="0" w:name="_GoBack"/>
      <w:bookmarkEnd w:id="0"/>
    </w:p>
    <w:tbl>
      <w:tblPr>
        <w:tblStyle w:val="Tabelacomgrade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126"/>
        <w:gridCol w:w="1583"/>
        <w:gridCol w:w="2386"/>
      </w:tblGrid>
      <w:tr w:rsidR="00FF4387" w:rsidTr="00600617">
        <w:trPr>
          <w:jc w:val="right"/>
        </w:trPr>
        <w:tc>
          <w:tcPr>
            <w:tcW w:w="717" w:type="dxa"/>
          </w:tcPr>
          <w:p w:rsidR="00FF4387" w:rsidRPr="00496AE8" w:rsidRDefault="00FF4387" w:rsidP="0060061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96AE8">
              <w:rPr>
                <w:rFonts w:asciiTheme="majorHAnsi" w:hAnsiTheme="majorHAnsi"/>
                <w:b/>
                <w:sz w:val="22"/>
                <w:szCs w:val="22"/>
              </w:rPr>
              <w:t>Data:</w:t>
            </w:r>
          </w:p>
        </w:tc>
        <w:tc>
          <w:tcPr>
            <w:tcW w:w="2126" w:type="dxa"/>
          </w:tcPr>
          <w:p w:rsidR="00FF4387" w:rsidRDefault="00FF4387" w:rsidP="00600617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83" w:type="dxa"/>
          </w:tcPr>
          <w:p w:rsidR="00FF4387" w:rsidRPr="00496AE8" w:rsidRDefault="00FF4387" w:rsidP="00600617">
            <w:pPr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496AE8">
              <w:rPr>
                <w:rFonts w:asciiTheme="majorHAnsi" w:hAnsiTheme="majorHAnsi"/>
                <w:b/>
                <w:sz w:val="22"/>
                <w:szCs w:val="22"/>
              </w:rPr>
              <w:t>Processo n.º:</w:t>
            </w:r>
          </w:p>
        </w:tc>
        <w:tc>
          <w:tcPr>
            <w:tcW w:w="2386" w:type="dxa"/>
          </w:tcPr>
          <w:p w:rsidR="00FF4387" w:rsidRDefault="00FF4387" w:rsidP="00600617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396154">
              <w:rPr>
                <w:rFonts w:ascii="Arial" w:hAnsi="Arial"/>
                <w:b/>
                <w:color w:val="BFBFBF" w:themeColor="background1" w:themeShade="BF"/>
                <w:sz w:val="20"/>
              </w:rPr>
              <w:t>(</w:t>
            </w:r>
            <w:r w:rsidRPr="00496AE8">
              <w:rPr>
                <w:rFonts w:asciiTheme="majorHAnsi" w:hAnsiTheme="majorHAnsi"/>
                <w:b/>
                <w:color w:val="BFBFBF" w:themeColor="background1" w:themeShade="BF"/>
                <w:sz w:val="22"/>
                <w:szCs w:val="22"/>
              </w:rPr>
              <w:t>Preenchimento NIT)</w:t>
            </w:r>
          </w:p>
        </w:tc>
      </w:tr>
    </w:tbl>
    <w:p w:rsidR="00FF4387" w:rsidRDefault="00FF4387" w:rsidP="00FF4387">
      <w:pPr>
        <w:spacing w:line="360" w:lineRule="auto"/>
        <w:jc w:val="right"/>
        <w:rPr>
          <w:rFonts w:ascii="Arial" w:hAnsi="Arial"/>
          <w:sz w:val="20"/>
        </w:rPr>
      </w:pPr>
    </w:p>
    <w:tbl>
      <w:tblPr>
        <w:tblW w:w="0" w:type="auto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1559"/>
        <w:gridCol w:w="851"/>
        <w:gridCol w:w="4110"/>
      </w:tblGrid>
      <w:tr w:rsidR="00FF4387" w:rsidRPr="006E3AD6" w:rsidTr="00600617">
        <w:trPr>
          <w:cantSplit/>
          <w:trHeight w:val="70"/>
        </w:trPr>
        <w:tc>
          <w:tcPr>
            <w:tcW w:w="970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F4387" w:rsidRPr="004226EC" w:rsidRDefault="00FF4387" w:rsidP="00600617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</w:rPr>
              <w:t xml:space="preserve">Nome </w:t>
            </w:r>
            <w:r w:rsidRPr="004226EC">
              <w:rPr>
                <w:rFonts w:asciiTheme="majorHAnsi" w:hAnsiTheme="majorHAnsi"/>
                <w:b/>
              </w:rPr>
              <w:t>completo</w:t>
            </w:r>
            <w:r>
              <w:rPr>
                <w:rFonts w:asciiTheme="majorHAnsi" w:hAnsiTheme="majorHAnsi"/>
                <w:b/>
              </w:rPr>
              <w:t>:</w:t>
            </w:r>
          </w:p>
        </w:tc>
      </w:tr>
      <w:tr w:rsidR="00FF4387" w:rsidRPr="00D3101B" w:rsidTr="00600617">
        <w:trPr>
          <w:cantSplit/>
        </w:trPr>
        <w:tc>
          <w:tcPr>
            <w:tcW w:w="474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F4387" w:rsidRPr="00D3101B" w:rsidRDefault="00FF4387" w:rsidP="006006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Laboratório ou Departamento</w:t>
            </w:r>
            <w:r w:rsidRPr="00D3101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4387" w:rsidRPr="00D3101B" w:rsidRDefault="00FF4387" w:rsidP="00600617">
            <w:pPr>
              <w:rPr>
                <w:rFonts w:asciiTheme="majorHAnsi" w:hAnsiTheme="majorHAnsi"/>
                <w:b/>
              </w:rPr>
            </w:pPr>
          </w:p>
        </w:tc>
      </w:tr>
      <w:tr w:rsidR="00FF4387" w:rsidRPr="00D3101B" w:rsidTr="00600617">
        <w:tc>
          <w:tcPr>
            <w:tcW w:w="3189" w:type="dxa"/>
            <w:gridSpan w:val="2"/>
            <w:shd w:val="clear" w:color="auto" w:fill="FFFFFF"/>
          </w:tcPr>
          <w:p w:rsidR="00FF4387" w:rsidRPr="00D3101B" w:rsidRDefault="00FF4387" w:rsidP="006006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E-mail: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F4387" w:rsidRPr="00D3101B" w:rsidRDefault="00FF4387" w:rsidP="0060061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110" w:type="dxa"/>
            <w:shd w:val="clear" w:color="auto" w:fill="FFFFFF"/>
          </w:tcPr>
          <w:p w:rsidR="00FF4387" w:rsidRPr="00D3101B" w:rsidRDefault="00FF4387" w:rsidP="00600617">
            <w:pPr>
              <w:rPr>
                <w:rFonts w:asciiTheme="majorHAnsi" w:hAnsiTheme="majorHAnsi"/>
                <w:b/>
              </w:rPr>
            </w:pPr>
          </w:p>
        </w:tc>
      </w:tr>
      <w:tr w:rsidR="00FF4387" w:rsidRPr="00D3101B" w:rsidTr="00600617">
        <w:trPr>
          <w:cantSplit/>
        </w:trPr>
        <w:tc>
          <w:tcPr>
            <w:tcW w:w="47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387" w:rsidRPr="00D3101B" w:rsidRDefault="00FF4387" w:rsidP="0060061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Ramal</w:t>
            </w:r>
            <w:r w:rsidRPr="00D3101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F4387" w:rsidRPr="00D3101B" w:rsidRDefault="00FF4387" w:rsidP="00600617">
            <w:pPr>
              <w:rPr>
                <w:rFonts w:asciiTheme="majorHAnsi" w:hAnsiTheme="majorHAnsi"/>
                <w:b/>
              </w:rPr>
            </w:pPr>
          </w:p>
        </w:tc>
      </w:tr>
      <w:tr w:rsidR="00C72FF4" w:rsidRPr="00D3101B" w:rsidTr="00F41C75">
        <w:trPr>
          <w:cantSplit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2FF4" w:rsidRPr="00D3101B" w:rsidRDefault="00C72FF4" w:rsidP="00600617">
            <w:pPr>
              <w:rPr>
                <w:rFonts w:asciiTheme="majorHAnsi" w:hAnsiTheme="majorHAnsi"/>
                <w:b/>
              </w:rPr>
            </w:pPr>
          </w:p>
          <w:p w:rsidR="00C72FF4" w:rsidRPr="00D3101B" w:rsidRDefault="00C72FF4" w:rsidP="00600617">
            <w:pPr>
              <w:rPr>
                <w:rFonts w:asciiTheme="majorHAnsi" w:hAnsiTheme="majorHAnsi"/>
                <w:b/>
              </w:rPr>
            </w:pPr>
            <w:r w:rsidRPr="00D3101B">
              <w:rPr>
                <w:rFonts w:asciiTheme="majorHAnsi" w:hAnsiTheme="majorHAnsi"/>
                <w:b/>
              </w:rPr>
              <w:t>Vínculo com o IB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2FF4" w:rsidRPr="00D3101B" w:rsidRDefault="00C72FF4" w:rsidP="00600617">
            <w:pPr>
              <w:rPr>
                <w:rFonts w:asciiTheme="majorHAnsi" w:hAnsiTheme="majorHAnsi"/>
              </w:rPr>
            </w:pPr>
            <w:proofErr w:type="gramStart"/>
            <w:r w:rsidRPr="00D3101B">
              <w:rPr>
                <w:rFonts w:asciiTheme="majorHAnsi" w:hAnsiTheme="majorHAnsi"/>
              </w:rPr>
              <w:t xml:space="preserve">(  </w:t>
            </w:r>
            <w:proofErr w:type="gramEnd"/>
            <w:r w:rsidRPr="00D3101B">
              <w:rPr>
                <w:rFonts w:asciiTheme="majorHAnsi" w:hAnsiTheme="majorHAnsi"/>
              </w:rPr>
              <w:t xml:space="preserve">  ) </w:t>
            </w:r>
            <w:r>
              <w:rPr>
                <w:rFonts w:asciiTheme="majorHAnsi" w:hAnsiTheme="majorHAnsi"/>
              </w:rPr>
              <w:t>Pesquisador</w:t>
            </w:r>
          </w:p>
          <w:p w:rsidR="00C72FF4" w:rsidRPr="00D3101B" w:rsidRDefault="00C72FF4" w:rsidP="00600617">
            <w:pPr>
              <w:rPr>
                <w:rFonts w:asciiTheme="majorHAnsi" w:hAnsiTheme="majorHAnsi"/>
              </w:rPr>
            </w:pPr>
            <w:proofErr w:type="gramStart"/>
            <w:r w:rsidRPr="00D3101B">
              <w:rPr>
                <w:rFonts w:asciiTheme="majorHAnsi" w:hAnsiTheme="majorHAnsi"/>
              </w:rPr>
              <w:t xml:space="preserve">(  </w:t>
            </w:r>
            <w:proofErr w:type="gramEnd"/>
            <w:r w:rsidRPr="00D3101B">
              <w:rPr>
                <w:rFonts w:asciiTheme="majorHAnsi" w:hAnsiTheme="majorHAnsi"/>
              </w:rPr>
              <w:t xml:space="preserve">  ) Técnico</w:t>
            </w:r>
          </w:p>
          <w:p w:rsidR="00C72FF4" w:rsidRDefault="00C72FF4" w:rsidP="00600617">
            <w:pPr>
              <w:rPr>
                <w:rFonts w:asciiTheme="majorHAnsi" w:hAnsiTheme="majorHAnsi"/>
              </w:rPr>
            </w:pPr>
            <w:proofErr w:type="gramStart"/>
            <w:r w:rsidRPr="00D3101B">
              <w:rPr>
                <w:rFonts w:asciiTheme="majorHAnsi" w:hAnsiTheme="majorHAnsi"/>
              </w:rPr>
              <w:t xml:space="preserve">(  </w:t>
            </w:r>
            <w:proofErr w:type="gramEnd"/>
            <w:r w:rsidRPr="00D3101B">
              <w:rPr>
                <w:rFonts w:asciiTheme="majorHAnsi" w:hAnsiTheme="majorHAnsi"/>
              </w:rPr>
              <w:t xml:space="preserve">  ) Aluno </w:t>
            </w:r>
            <w:r>
              <w:rPr>
                <w:rFonts w:asciiTheme="majorHAnsi" w:hAnsiTheme="majorHAnsi"/>
              </w:rPr>
              <w:t>de pós-graduação</w:t>
            </w:r>
          </w:p>
          <w:p w:rsidR="00C72FF4" w:rsidRDefault="00C72FF4" w:rsidP="00600617">
            <w:pPr>
              <w:rPr>
                <w:rFonts w:asciiTheme="majorHAnsi" w:hAnsiTheme="majorHAnsi"/>
              </w:rPr>
            </w:pPr>
            <w:proofErr w:type="gramStart"/>
            <w:r w:rsidRPr="00C72FF4">
              <w:rPr>
                <w:rFonts w:asciiTheme="majorHAnsi" w:hAnsiTheme="majorHAnsi"/>
              </w:rPr>
              <w:t xml:space="preserve">(  </w:t>
            </w:r>
            <w:proofErr w:type="gramEnd"/>
            <w:r w:rsidRPr="00C72FF4">
              <w:rPr>
                <w:rFonts w:asciiTheme="majorHAnsi" w:hAnsiTheme="majorHAnsi"/>
              </w:rPr>
              <w:t xml:space="preserve">  ) Outr</w:t>
            </w:r>
            <w:r>
              <w:rPr>
                <w:rFonts w:asciiTheme="majorHAnsi" w:hAnsiTheme="majorHAnsi"/>
              </w:rPr>
              <w:t>os:_____________________</w:t>
            </w:r>
          </w:p>
          <w:p w:rsidR="00C72FF4" w:rsidRPr="00D3101B" w:rsidRDefault="00C72FF4" w:rsidP="00C72FF4">
            <w:pPr>
              <w:rPr>
                <w:rFonts w:asciiTheme="majorHAnsi" w:hAnsiTheme="majorHAnsi"/>
              </w:rPr>
            </w:pPr>
          </w:p>
        </w:tc>
      </w:tr>
    </w:tbl>
    <w:tbl>
      <w:tblPr>
        <w:tblpPr w:leftFromText="141" w:rightFromText="141" w:vertAnchor="page" w:horzAnchor="margin" w:tblpY="26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B84AFB" w:rsidTr="00C72893">
        <w:trPr>
          <w:trHeight w:val="4874"/>
        </w:trPr>
        <w:tc>
          <w:tcPr>
            <w:tcW w:w="10220" w:type="dxa"/>
            <w:tcBorders>
              <w:top w:val="single" w:sz="4" w:space="0" w:color="auto"/>
            </w:tcBorders>
          </w:tcPr>
          <w:p w:rsidR="00B84AFB" w:rsidRDefault="00B84AFB" w:rsidP="00C72893">
            <w:pPr>
              <w:pStyle w:val="Ttulo1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Resumo</w:t>
            </w:r>
          </w:p>
          <w:p w:rsidR="00B84AFB" w:rsidRPr="006C3ECA" w:rsidRDefault="00B84AFB" w:rsidP="00C72893">
            <w:r>
              <w:t xml:space="preserve">(Descreva de </w:t>
            </w:r>
            <w:r w:rsidR="00F41C75">
              <w:t>maneira</w:t>
            </w:r>
            <w:r>
              <w:t xml:space="preserve"> objetiva do que trata a invenção</w:t>
            </w:r>
            <w:r w:rsidR="00F41C75">
              <w:t xml:space="preserve"> e como ela se caracteriza</w:t>
            </w:r>
            <w:r>
              <w:t>)</w:t>
            </w:r>
          </w:p>
          <w:p w:rsidR="00B84AFB" w:rsidRDefault="00B84AFB" w:rsidP="00C72893"/>
          <w:p w:rsidR="00B84AFB" w:rsidRDefault="00B84AFB" w:rsidP="00C72893"/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  <w:p w:rsidR="00B84AFB" w:rsidRPr="00EF5DE9" w:rsidRDefault="00B84AFB" w:rsidP="00C7289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84AFB" w:rsidTr="00C72893">
        <w:tc>
          <w:tcPr>
            <w:tcW w:w="10220" w:type="dxa"/>
            <w:tcBorders>
              <w:top w:val="nil"/>
            </w:tcBorders>
          </w:tcPr>
          <w:p w:rsidR="00B84AFB" w:rsidRPr="00EF5DE9" w:rsidRDefault="00B84AFB" w:rsidP="00C72893">
            <w:pPr>
              <w:pStyle w:val="Ttulo1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Qual o diferencial/novidade da invenção?</w:t>
            </w:r>
          </w:p>
          <w:p w:rsidR="001E2A6C" w:rsidRDefault="00B84AFB" w:rsidP="001E2A6C">
            <w:r>
              <w:t>(Descreva o diferencial/novidade da invenção e compare com o que já é</w:t>
            </w:r>
            <w:r w:rsidR="001E2A6C">
              <w:t xml:space="preserve"> conhecido no estado da técnica. </w:t>
            </w:r>
            <w:r w:rsidR="001E2A6C" w:rsidRPr="001E2A6C">
              <w:t>Apresente</w:t>
            </w:r>
            <w:r w:rsidR="00F41C75">
              <w:t>,</w:t>
            </w:r>
            <w:r w:rsidR="001E2A6C" w:rsidRPr="001E2A6C">
              <w:t xml:space="preserve"> </w:t>
            </w:r>
            <w:r w:rsidR="001E2A6C" w:rsidRPr="00F41C75">
              <w:rPr>
                <w:b/>
              </w:rPr>
              <w:t xml:space="preserve">em </w:t>
            </w:r>
            <w:r w:rsidR="00F41C75" w:rsidRPr="00F41C75">
              <w:rPr>
                <w:b/>
              </w:rPr>
              <w:t xml:space="preserve">arquivo complementar a ser </w:t>
            </w:r>
            <w:r w:rsidR="001E2A6C" w:rsidRPr="00F41C75">
              <w:rPr>
                <w:b/>
              </w:rPr>
              <w:t>anex</w:t>
            </w:r>
            <w:r w:rsidR="00F41C75" w:rsidRPr="00F41C75">
              <w:rPr>
                <w:b/>
              </w:rPr>
              <w:t>ad</w:t>
            </w:r>
            <w:r w:rsidR="001E2A6C" w:rsidRPr="00F41C75">
              <w:rPr>
                <w:b/>
              </w:rPr>
              <w:t>o</w:t>
            </w:r>
            <w:r w:rsidR="00F41C75" w:rsidRPr="00F41C75">
              <w:rPr>
                <w:b/>
              </w:rPr>
              <w:t xml:space="preserve"> a este </w:t>
            </w:r>
            <w:r w:rsidR="00F41C75">
              <w:rPr>
                <w:b/>
              </w:rPr>
              <w:t>comunicado</w:t>
            </w:r>
            <w:r w:rsidR="00F41C75" w:rsidRPr="00F41C75">
              <w:rPr>
                <w:b/>
              </w:rPr>
              <w:t>,</w:t>
            </w:r>
            <w:r w:rsidR="001E2A6C" w:rsidRPr="001E2A6C">
              <w:t xml:space="preserve"> os resultados experimentais obtidos até o momento, que suportam o diferencial da invenção).</w:t>
            </w:r>
          </w:p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C72FF4" w:rsidRDefault="00C72FF4" w:rsidP="00C72893"/>
          <w:p w:rsidR="00C72FF4" w:rsidRDefault="00C72FF4" w:rsidP="00C72893"/>
          <w:p w:rsidR="00C72FF4" w:rsidRDefault="00C72FF4" w:rsidP="00C72893"/>
          <w:p w:rsidR="00C72FF4" w:rsidRDefault="00C72FF4" w:rsidP="00C72893"/>
          <w:p w:rsidR="00B84AFB" w:rsidRPr="00F82FC6" w:rsidRDefault="00B84AFB" w:rsidP="00C72893"/>
        </w:tc>
      </w:tr>
      <w:tr w:rsidR="00B84AFB" w:rsidTr="00C72893">
        <w:tc>
          <w:tcPr>
            <w:tcW w:w="10220" w:type="dxa"/>
          </w:tcPr>
          <w:p w:rsidR="00B84AFB" w:rsidRPr="007E10E7" w:rsidRDefault="00B84AFB" w:rsidP="00C72893">
            <w:pPr>
              <w:pStyle w:val="Ttulo1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Esta invenção gerou ou tem grande potencial de gerar um novo produto ou processo?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(Descreva o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novo </w:t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produto/processo e sua aplicação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</w:t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O</w:t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u</w:t>
            </w:r>
            <w:r w:rsidR="00F41C7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,</w:t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F41C7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ainda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,</w:t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quais etapas faltam para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se </w:t>
            </w:r>
            <w:r w:rsidR="00F41C75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obter</w:t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um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novo </w:t>
            </w:r>
            <w:r w:rsidRPr="007E10E7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produto/processo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e qual será a aplicação deste produto/processo)</w:t>
            </w:r>
          </w:p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Pr="007E10E7" w:rsidRDefault="00B84AFB" w:rsidP="00C72893">
            <w:pPr>
              <w:rPr>
                <w:color w:val="FF0000"/>
              </w:rPr>
            </w:pPr>
          </w:p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8B4629" w:rsidRDefault="008B4629" w:rsidP="00C72893"/>
          <w:p w:rsidR="008B4629" w:rsidRDefault="008B4629" w:rsidP="00C72893"/>
          <w:p w:rsidR="008B4629" w:rsidRDefault="008B4629" w:rsidP="00C72893"/>
          <w:p w:rsidR="008B4629" w:rsidRDefault="008B4629" w:rsidP="00C72893"/>
          <w:p w:rsidR="008B4629" w:rsidRDefault="008B4629" w:rsidP="00C72893"/>
          <w:p w:rsidR="008B4629" w:rsidRDefault="008B4629" w:rsidP="00C72893"/>
          <w:p w:rsidR="008B4629" w:rsidRDefault="008B4629" w:rsidP="00C72893"/>
          <w:p w:rsidR="008B4629" w:rsidRDefault="008B4629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Default="00B84AFB" w:rsidP="00C72893"/>
          <w:p w:rsidR="00B84AFB" w:rsidRPr="00F82FC6" w:rsidRDefault="00B84AFB" w:rsidP="00C72893"/>
        </w:tc>
      </w:tr>
      <w:tr w:rsidR="00B84AFB" w:rsidTr="00C72893">
        <w:tc>
          <w:tcPr>
            <w:tcW w:w="10220" w:type="dxa"/>
          </w:tcPr>
          <w:p w:rsidR="00B84AFB" w:rsidRPr="00B626D8" w:rsidRDefault="00B84AFB" w:rsidP="00C72893">
            <w:pPr>
              <w:pStyle w:val="PargrafodaLista"/>
              <w:numPr>
                <w:ilvl w:val="0"/>
                <w:numId w:val="5"/>
              </w:numPr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</w:pPr>
            <w:r w:rsidRPr="00B626D8">
              <w:rPr>
                <w:rFonts w:ascii="Verdana" w:hAnsi="Verdana"/>
                <w:b/>
                <w:bCs/>
                <w:kern w:val="32"/>
                <w:sz w:val="20"/>
                <w:szCs w:val="20"/>
              </w:rPr>
              <w:t>Na sua opinião, qual o estágio de desenvolvimento de seu invento?</w:t>
            </w:r>
          </w:p>
          <w:p w:rsidR="00B84AFB" w:rsidRDefault="00B84AFB" w:rsidP="00C72893">
            <w:pPr>
              <w:pStyle w:val="PargrafodaLista"/>
              <w:ind w:left="360"/>
            </w:pPr>
          </w:p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8363"/>
            </w:tblGrid>
            <w:tr w:rsidR="00B84AFB" w:rsidRPr="006E3AD6" w:rsidTr="00600617">
              <w:tc>
                <w:tcPr>
                  <w:tcW w:w="1276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center"/>
                    <w:rPr>
                      <w:rFonts w:ascii="Cambria" w:hAnsi="Cambria"/>
                    </w:rPr>
                  </w:pPr>
                  <w:r w:rsidRPr="006E3AD6">
                    <w:rPr>
                      <w:rFonts w:ascii="Cambria" w:hAnsi="Cambria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Pesquisa na bancada – etapas iniciais da pesquisa</w:t>
                  </w:r>
                </w:p>
              </w:tc>
            </w:tr>
            <w:tr w:rsidR="00B84AFB" w:rsidRPr="006E3AD6" w:rsidTr="00600617">
              <w:tc>
                <w:tcPr>
                  <w:tcW w:w="1276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center"/>
                    <w:rPr>
                      <w:rFonts w:ascii="Cambria" w:hAnsi="Cambria"/>
                    </w:rPr>
                  </w:pPr>
                  <w:r w:rsidRPr="006E3AD6">
                    <w:rPr>
                      <w:rFonts w:ascii="Cambria" w:hAnsi="Cambria"/>
                    </w:rPr>
                    <w:t>(    )</w:t>
                  </w:r>
                </w:p>
                <w:p w:rsidR="00B84AFB" w:rsidRPr="006E3AD6" w:rsidRDefault="00B84AFB" w:rsidP="00482AE8">
                  <w:pPr>
                    <w:framePr w:hSpace="141" w:wrap="around" w:vAnchor="page" w:hAnchor="margin" w:y="2671"/>
                    <w:jc w:val="center"/>
                    <w:rPr>
                      <w:rFonts w:ascii="Cambria" w:hAnsi="Cambria"/>
                    </w:rPr>
                  </w:pPr>
                  <w:r w:rsidRPr="006E3AD6">
                    <w:rPr>
                      <w:rFonts w:ascii="Cambria" w:hAnsi="Cambria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Pesquisa na bancada – provas de conceito</w:t>
                  </w:r>
                </w:p>
                <w:p w:rsidR="00B84AFB" w:rsidRPr="006E3AD6" w:rsidRDefault="00B84AFB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  <w:r w:rsidRPr="006E3AD6">
                    <w:rPr>
                      <w:rFonts w:ascii="Cambria" w:hAnsi="Cambria"/>
                    </w:rPr>
                    <w:t>Em escal</w:t>
                  </w:r>
                  <w:r>
                    <w:rPr>
                      <w:rFonts w:ascii="Cambria" w:hAnsi="Cambria"/>
                    </w:rPr>
                    <w:t>onamento</w:t>
                  </w:r>
                </w:p>
              </w:tc>
            </w:tr>
            <w:tr w:rsidR="00B84AFB" w:rsidRPr="006E3AD6" w:rsidTr="00600617">
              <w:tc>
                <w:tcPr>
                  <w:tcW w:w="1276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center"/>
                    <w:rPr>
                      <w:rFonts w:ascii="Cambria" w:hAnsi="Cambria"/>
                    </w:rPr>
                  </w:pPr>
                  <w:r w:rsidRPr="006E3AD6">
                    <w:rPr>
                      <w:rFonts w:ascii="Cambria" w:hAnsi="Cambria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 xml:space="preserve">Pré-clínicos </w:t>
                  </w:r>
                </w:p>
              </w:tc>
            </w:tr>
            <w:tr w:rsidR="00B84AFB" w:rsidRPr="006E3AD6" w:rsidTr="00600617">
              <w:tc>
                <w:tcPr>
                  <w:tcW w:w="1276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center"/>
                    <w:rPr>
                      <w:rFonts w:ascii="Cambria" w:hAnsi="Cambria"/>
                    </w:rPr>
                  </w:pPr>
                  <w:r w:rsidRPr="006E3AD6">
                    <w:rPr>
                      <w:rFonts w:ascii="Cambria" w:hAnsi="Cambria"/>
                    </w:rPr>
                    <w:t>(    )</w:t>
                  </w:r>
                </w:p>
              </w:tc>
              <w:tc>
                <w:tcPr>
                  <w:tcW w:w="8363" w:type="dxa"/>
                </w:tcPr>
                <w:p w:rsidR="00B84AFB" w:rsidRPr="006E3AD6" w:rsidRDefault="00B84AFB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Outros (Especifique):</w:t>
                  </w:r>
                </w:p>
              </w:tc>
            </w:tr>
          </w:tbl>
          <w:p w:rsidR="00B84AFB" w:rsidRPr="00F82FC6" w:rsidRDefault="00B84AFB" w:rsidP="00C72893">
            <w:pPr>
              <w:pStyle w:val="PargrafodaLista"/>
              <w:ind w:left="360"/>
            </w:pPr>
          </w:p>
        </w:tc>
      </w:tr>
    </w:tbl>
    <w:p w:rsidR="008B4629" w:rsidRDefault="008B4629" w:rsidP="00C72893">
      <w:pPr>
        <w:pStyle w:val="Ttulo1"/>
        <w:numPr>
          <w:ilvl w:val="0"/>
          <w:numId w:val="5"/>
        </w:numPr>
        <w:rPr>
          <w:rFonts w:ascii="Verdana" w:hAnsi="Verdana"/>
          <w:sz w:val="20"/>
          <w:szCs w:val="20"/>
        </w:rPr>
        <w:sectPr w:rsidR="008B4629" w:rsidSect="007B7E43">
          <w:headerReference w:type="default" r:id="rId8"/>
          <w:footnotePr>
            <w:pos w:val="beneathText"/>
          </w:footnotePr>
          <w:pgSz w:w="12240" w:h="15840"/>
          <w:pgMar w:top="540" w:right="720" w:bottom="764" w:left="1440" w:header="562" w:footer="261" w:gutter="0"/>
          <w:cols w:space="720"/>
          <w:docGrid w:linePitch="360"/>
        </w:sectPr>
      </w:pPr>
    </w:p>
    <w:tbl>
      <w:tblPr>
        <w:tblpPr w:leftFromText="141" w:rightFromText="141" w:vertAnchor="page" w:horzAnchor="margin" w:tblpY="26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B84AFB" w:rsidTr="00C72893">
        <w:trPr>
          <w:trHeight w:val="4705"/>
        </w:trPr>
        <w:tc>
          <w:tcPr>
            <w:tcW w:w="10220" w:type="dxa"/>
          </w:tcPr>
          <w:p w:rsidR="00B84AFB" w:rsidRDefault="00B84AFB" w:rsidP="00C72893">
            <w:pPr>
              <w:pStyle w:val="Ttulo1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EF5DE9">
              <w:rPr>
                <w:rFonts w:ascii="Verdana" w:hAnsi="Verdana"/>
                <w:sz w:val="20"/>
                <w:szCs w:val="20"/>
              </w:rPr>
              <w:lastRenderedPageBreak/>
              <w:t>PALAVRAS-CHAVE:</w:t>
            </w:r>
            <w:r>
              <w:rPr>
                <w:rFonts w:ascii="Verdana" w:hAnsi="Verdana"/>
                <w:sz w:val="20"/>
                <w:szCs w:val="20"/>
              </w:rPr>
              <w:t xml:space="preserve"> Liste a seguir palavras-chave relacionadas ao invento:</w:t>
            </w:r>
          </w:p>
          <w:p w:rsidR="00B84AFB" w:rsidRPr="007E10E7" w:rsidRDefault="00B84AFB" w:rsidP="00C72893"/>
          <w:tbl>
            <w:tblPr>
              <w:tblW w:w="94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860"/>
              <w:gridCol w:w="960"/>
              <w:gridCol w:w="3717"/>
            </w:tblGrid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center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Português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center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center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Inglês</w:t>
                  </w:r>
                </w:p>
              </w:tc>
            </w:tr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</w:tr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</w:tr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</w:tr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</w:tr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</w:tr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  <w:r w:rsidRPr="000F3586"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  <w:t> </w:t>
                  </w:r>
                </w:p>
              </w:tc>
            </w:tr>
            <w:tr w:rsidR="00B84AFB" w:rsidRPr="000F3586" w:rsidTr="00600617">
              <w:trPr>
                <w:trHeight w:val="4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  <w:tc>
                <w:tcPr>
                  <w:tcW w:w="3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jc w:val="right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4AFB" w:rsidRPr="000F3586" w:rsidRDefault="00B84AFB" w:rsidP="00482AE8">
                  <w:pPr>
                    <w:framePr w:hSpace="141" w:wrap="around" w:vAnchor="page" w:hAnchor="margin" w:y="2671"/>
                    <w:suppressAutoHyphens w:val="0"/>
                    <w:rPr>
                      <w:rFonts w:ascii="Verdana" w:hAnsi="Verdana"/>
                      <w:b/>
                      <w:bCs/>
                      <w:kern w:val="32"/>
                      <w:sz w:val="20"/>
                      <w:szCs w:val="20"/>
                    </w:rPr>
                  </w:pPr>
                </w:p>
              </w:tc>
            </w:tr>
          </w:tbl>
          <w:p w:rsidR="008B4629" w:rsidRDefault="008B4629" w:rsidP="008B4629">
            <w:pPr>
              <w:pStyle w:val="PargrafodaLista"/>
              <w:suppressAutoHyphens w:val="0"/>
              <w:ind w:left="360"/>
              <w:rPr>
                <w:rFonts w:ascii="Cambria" w:hAnsi="Cambria"/>
                <w:b/>
              </w:rPr>
            </w:pPr>
          </w:p>
          <w:p w:rsidR="008B4629" w:rsidRPr="0083468B" w:rsidRDefault="008B4629" w:rsidP="008B4629">
            <w:pPr>
              <w:pStyle w:val="Ttulo1"/>
              <w:numPr>
                <w:ilvl w:val="0"/>
                <w:numId w:val="5"/>
              </w:numPr>
              <w:rPr>
                <w:b w:val="0"/>
              </w:rPr>
            </w:pPr>
            <w:r w:rsidRPr="008B4629">
              <w:rPr>
                <w:rFonts w:ascii="Verdana" w:hAnsi="Verdana"/>
                <w:bCs w:val="0"/>
                <w:sz w:val="20"/>
                <w:szCs w:val="20"/>
              </w:rPr>
              <w:t xml:space="preserve">OCORREU </w:t>
            </w:r>
            <w:r w:rsidR="00B46D8D">
              <w:rPr>
                <w:rFonts w:ascii="Verdana" w:hAnsi="Verdana"/>
                <w:bCs w:val="0"/>
                <w:sz w:val="20"/>
                <w:szCs w:val="20"/>
              </w:rPr>
              <w:t>DIVULGAÇÃO</w:t>
            </w:r>
            <w:r w:rsidRPr="008B4629">
              <w:rPr>
                <w:rFonts w:ascii="Verdana" w:hAnsi="Verdana"/>
                <w:bCs w:val="0"/>
                <w:sz w:val="20"/>
                <w:szCs w:val="20"/>
              </w:rPr>
              <w:t xml:space="preserve"> </w:t>
            </w:r>
            <w:r w:rsidR="00B46D8D">
              <w:rPr>
                <w:rFonts w:ascii="Verdana" w:hAnsi="Verdana"/>
                <w:bCs w:val="0"/>
                <w:sz w:val="20"/>
                <w:szCs w:val="20"/>
              </w:rPr>
              <w:t xml:space="preserve">DE ALGUMA MANEIRA </w:t>
            </w:r>
            <w:r w:rsidRPr="008B4629">
              <w:rPr>
                <w:rFonts w:ascii="Verdana" w:hAnsi="Verdana"/>
                <w:bCs w:val="0"/>
                <w:sz w:val="20"/>
                <w:szCs w:val="20"/>
              </w:rPr>
              <w:t xml:space="preserve">REFERENTE </w:t>
            </w:r>
            <w:r w:rsidR="00B46D8D">
              <w:rPr>
                <w:rFonts w:ascii="Verdana" w:hAnsi="Verdana"/>
                <w:bCs w:val="0"/>
                <w:sz w:val="20"/>
                <w:szCs w:val="20"/>
              </w:rPr>
              <w:t>À</w:t>
            </w:r>
            <w:r w:rsidRPr="008B4629">
              <w:rPr>
                <w:rFonts w:ascii="Verdana" w:hAnsi="Verdana"/>
                <w:bCs w:val="0"/>
                <w:sz w:val="20"/>
                <w:szCs w:val="20"/>
              </w:rPr>
              <w:t xml:space="preserve"> PRESENTE INVENÇÃO?</w:t>
            </w:r>
            <w:r w:rsidRPr="008B4629">
              <w:rPr>
                <w:rFonts w:ascii="Verdana" w:hAnsi="Verdana"/>
                <w:bCs w:val="0"/>
                <w:sz w:val="20"/>
                <w:szCs w:val="20"/>
              </w:rPr>
              <w:br/>
            </w:r>
            <w:r w:rsidRPr="00B46D8D">
              <w:rPr>
                <w:rFonts w:ascii="Verdana" w:hAnsi="Verdana"/>
                <w:b w:val="0"/>
                <w:sz w:val="20"/>
                <w:szCs w:val="20"/>
              </w:rPr>
              <w:t>(Seja ela ora</w:t>
            </w:r>
            <w:r w:rsidR="00B46D8D" w:rsidRPr="00B46D8D">
              <w:rPr>
                <w:rFonts w:ascii="Verdana" w:hAnsi="Verdana"/>
                <w:b w:val="0"/>
                <w:sz w:val="20"/>
                <w:szCs w:val="20"/>
              </w:rPr>
              <w:t>l</w:t>
            </w:r>
            <w:r w:rsidRPr="00B46D8D">
              <w:rPr>
                <w:rFonts w:ascii="Verdana" w:hAnsi="Verdana"/>
                <w:b w:val="0"/>
                <w:sz w:val="20"/>
                <w:szCs w:val="20"/>
              </w:rPr>
              <w:t>, escrita</w:t>
            </w:r>
            <w:r w:rsidR="00B46D8D" w:rsidRPr="00B46D8D">
              <w:rPr>
                <w:rFonts w:ascii="Verdana" w:hAnsi="Verdana"/>
                <w:b w:val="0"/>
                <w:sz w:val="20"/>
                <w:szCs w:val="20"/>
              </w:rPr>
              <w:t>,</w:t>
            </w:r>
            <w:r w:rsidRPr="00B46D8D">
              <w:rPr>
                <w:rFonts w:ascii="Verdana" w:hAnsi="Verdana"/>
                <w:b w:val="0"/>
                <w:sz w:val="20"/>
                <w:szCs w:val="20"/>
              </w:rPr>
              <w:t xml:space="preserve"> ou </w:t>
            </w:r>
            <w:r w:rsidR="00B46D8D" w:rsidRPr="00B46D8D">
              <w:rPr>
                <w:rFonts w:ascii="Verdana" w:hAnsi="Verdana"/>
                <w:b w:val="0"/>
                <w:sz w:val="20"/>
                <w:szCs w:val="20"/>
              </w:rPr>
              <w:t>de qualquer outra forma</w:t>
            </w:r>
            <w:r w:rsidRPr="00B46D8D">
              <w:rPr>
                <w:rFonts w:ascii="Verdana" w:hAnsi="Verdana"/>
                <w:b w:val="0"/>
                <w:sz w:val="20"/>
                <w:szCs w:val="20"/>
              </w:rPr>
              <w:t xml:space="preserve">, ocorrida anteriormente ao </w:t>
            </w:r>
            <w:r w:rsidR="00B46D8D">
              <w:rPr>
                <w:rFonts w:ascii="Verdana" w:hAnsi="Verdana"/>
                <w:b w:val="0"/>
                <w:sz w:val="20"/>
                <w:szCs w:val="20"/>
              </w:rPr>
              <w:t>presente momento</w:t>
            </w:r>
            <w:r w:rsidR="001E2A6C">
              <w:rPr>
                <w:rFonts w:ascii="Verdana" w:hAnsi="Verdana"/>
                <w:b w:val="0"/>
                <w:sz w:val="20"/>
                <w:szCs w:val="20"/>
              </w:rPr>
              <w:t>.</w:t>
            </w:r>
            <w:r w:rsidR="001E2A6C" w:rsidRPr="00F41C75">
              <w:rPr>
                <w:rFonts w:ascii="Verdana" w:hAnsi="Verdana"/>
                <w:sz w:val="20"/>
                <w:szCs w:val="20"/>
              </w:rPr>
              <w:t xml:space="preserve"> No caso de haver </w:t>
            </w:r>
            <w:r w:rsidR="00F41C75">
              <w:rPr>
                <w:rFonts w:ascii="Verdana" w:hAnsi="Verdana"/>
                <w:sz w:val="20"/>
                <w:szCs w:val="20"/>
              </w:rPr>
              <w:t xml:space="preserve">ou ter havido </w:t>
            </w:r>
            <w:r w:rsidR="001E2A6C" w:rsidRPr="00F41C75">
              <w:rPr>
                <w:rFonts w:ascii="Verdana" w:hAnsi="Verdana"/>
                <w:sz w:val="20"/>
                <w:szCs w:val="20"/>
              </w:rPr>
              <w:t>divulgação, o(s) material(</w:t>
            </w:r>
            <w:proofErr w:type="spellStart"/>
            <w:r w:rsidR="001E2A6C" w:rsidRPr="00F41C75">
              <w:rPr>
                <w:rFonts w:ascii="Verdana" w:hAnsi="Verdana"/>
                <w:sz w:val="20"/>
                <w:szCs w:val="20"/>
              </w:rPr>
              <w:t>is</w:t>
            </w:r>
            <w:proofErr w:type="spellEnd"/>
            <w:r w:rsidR="001E2A6C" w:rsidRPr="00F41C75">
              <w:rPr>
                <w:rFonts w:ascii="Verdana" w:hAnsi="Verdana"/>
                <w:sz w:val="20"/>
                <w:szCs w:val="20"/>
              </w:rPr>
              <w:t xml:space="preserve">) divulgado(s) deve(m) obrigatoriamente ser apresentado(s) como </w:t>
            </w:r>
            <w:r w:rsidR="00F41C75">
              <w:rPr>
                <w:rFonts w:ascii="Verdana" w:hAnsi="Verdana"/>
                <w:sz w:val="20"/>
                <w:szCs w:val="20"/>
              </w:rPr>
              <w:t>documentação complementar</w:t>
            </w:r>
            <w:r w:rsidR="001E2A6C" w:rsidRPr="00F41C75">
              <w:rPr>
                <w:rFonts w:ascii="Verdana" w:hAnsi="Verdana"/>
                <w:b w:val="0"/>
                <w:sz w:val="20"/>
                <w:szCs w:val="20"/>
              </w:rPr>
              <w:t xml:space="preserve">, seja o arquivo do pôster, o arquivo da apresentação, o trabalho publicado, etc. </w:t>
            </w:r>
            <w:r w:rsidR="001E2A6C" w:rsidRPr="00F41C75">
              <w:rPr>
                <w:rFonts w:ascii="Verdana" w:hAnsi="Verdana"/>
                <w:sz w:val="20"/>
                <w:szCs w:val="20"/>
              </w:rPr>
              <w:t>A não apresentação desses documentos invalidará o prosseguimento deste processo junto ao NIT.)</w:t>
            </w:r>
            <w:r w:rsidRPr="008B4629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21"/>
              <w:gridCol w:w="1559"/>
              <w:gridCol w:w="1701"/>
            </w:tblGrid>
            <w:tr w:rsidR="008B4629" w:rsidRPr="006E3AD6" w:rsidTr="008B4629">
              <w:tc>
                <w:tcPr>
                  <w:tcW w:w="6521" w:type="dxa"/>
                  <w:shd w:val="clear" w:color="auto" w:fill="auto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Cite (se houver) o </w:t>
                  </w:r>
                  <w:r w:rsidR="00B46D8D" w:rsidRPr="00B46D8D">
                    <w:rPr>
                      <w:rFonts w:ascii="Verdana" w:hAnsi="Verdana"/>
                      <w:b/>
                      <w:sz w:val="20"/>
                      <w:szCs w:val="20"/>
                    </w:rPr>
                    <w:t>modo de divulgação da presente invenção</w:t>
                  </w:r>
                </w:p>
                <w:p w:rsidR="00B46D8D" w:rsidRPr="00B46D8D" w:rsidRDefault="00B46D8D" w:rsidP="00482AE8">
                  <w:pPr>
                    <w:framePr w:hSpace="141" w:wrap="around" w:vAnchor="page" w:hAnchor="margin" w:y="267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(P. ex.: apresentação em congresso, publicação, divulgação do resumo, etc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B4629" w:rsidRDefault="00B46D8D" w:rsidP="00482AE8">
                  <w:pPr>
                    <w:framePr w:hSpace="141" w:wrap="around" w:vAnchor="page" w:hAnchor="margin" w:y="2671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Veículo de divulgação</w:t>
                  </w:r>
                </w:p>
                <w:p w:rsidR="00B46D8D" w:rsidRPr="00B46D8D" w:rsidRDefault="00B46D8D" w:rsidP="00482AE8">
                  <w:pPr>
                    <w:framePr w:hSpace="141" w:wrap="around" w:vAnchor="page" w:hAnchor="margin" w:y="2671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 xml:space="preserve">(P. ex.: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n</w:t>
                  </w: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ome do congresso, nome da revista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, etc.)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Data da </w:t>
                  </w:r>
                  <w:r w:rsidR="00B46D8D">
                    <w:rPr>
                      <w:rFonts w:ascii="Verdana" w:hAnsi="Verdana"/>
                      <w:b/>
                      <w:sz w:val="20"/>
                      <w:szCs w:val="20"/>
                    </w:rPr>
                    <w:t>divulgação</w:t>
                  </w:r>
                </w:p>
              </w:tc>
            </w:tr>
            <w:tr w:rsidR="008B4629" w:rsidRPr="006E3AD6" w:rsidTr="002B676F">
              <w:tc>
                <w:tcPr>
                  <w:tcW w:w="6521" w:type="dxa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8B4629" w:rsidRPr="00C9498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701" w:type="dxa"/>
                </w:tcPr>
                <w:p w:rsidR="008B4629" w:rsidRPr="00C9498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8B4629" w:rsidRPr="006E3AD6" w:rsidTr="002B676F">
              <w:tc>
                <w:tcPr>
                  <w:tcW w:w="6521" w:type="dxa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701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8B4629" w:rsidRPr="006E3AD6" w:rsidTr="002B676F">
              <w:tc>
                <w:tcPr>
                  <w:tcW w:w="6521" w:type="dxa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701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8B4629" w:rsidRPr="006E3AD6" w:rsidTr="002B676F">
              <w:tc>
                <w:tcPr>
                  <w:tcW w:w="6521" w:type="dxa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701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8B4629" w:rsidRPr="006E3AD6" w:rsidTr="002B676F">
              <w:tc>
                <w:tcPr>
                  <w:tcW w:w="6521" w:type="dxa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701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</w:tr>
            <w:tr w:rsidR="008B4629" w:rsidRPr="006E3AD6" w:rsidTr="002B676F">
              <w:tc>
                <w:tcPr>
                  <w:tcW w:w="6521" w:type="dxa"/>
                </w:tcPr>
                <w:p w:rsidR="008B4629" w:rsidRPr="00B46D8D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46D8D">
                    <w:rPr>
                      <w:rFonts w:ascii="Verdana" w:hAnsi="Verdana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559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  <w:tc>
                <w:tcPr>
                  <w:tcW w:w="1701" w:type="dxa"/>
                </w:tcPr>
                <w:p w:rsidR="008B4629" w:rsidRPr="006E3AD6" w:rsidRDefault="008B4629" w:rsidP="00482AE8">
                  <w:pPr>
                    <w:framePr w:hSpace="141" w:wrap="around" w:vAnchor="page" w:hAnchor="margin" w:y="2671"/>
                    <w:jc w:val="both"/>
                    <w:rPr>
                      <w:rFonts w:ascii="Cambria" w:hAnsi="Cambria"/>
                    </w:rPr>
                  </w:pPr>
                </w:p>
              </w:tc>
            </w:tr>
          </w:tbl>
          <w:p w:rsidR="00B84AFB" w:rsidRPr="00EF5DE9" w:rsidRDefault="00B84AFB" w:rsidP="00C72893">
            <w:pPr>
              <w:pStyle w:val="Ttulo1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C790C" w:rsidRDefault="004C790C" w:rsidP="004C790C">
      <w:pPr>
        <w:tabs>
          <w:tab w:val="left" w:pos="1350"/>
        </w:tabs>
        <w:jc w:val="center"/>
        <w:rPr>
          <w:rFonts w:ascii="Verdana" w:hAnsi="Verdana"/>
          <w:b/>
          <w:sz w:val="16"/>
          <w:szCs w:val="16"/>
        </w:rPr>
      </w:pPr>
    </w:p>
    <w:p w:rsidR="001E2A6C" w:rsidRDefault="001E2A6C" w:rsidP="001E2A6C">
      <w:pPr>
        <w:tabs>
          <w:tab w:val="left" w:pos="1350"/>
        </w:tabs>
      </w:pPr>
      <w:r w:rsidRPr="00FA0715">
        <w:t>São Paulo, XX de XXXXXXX, de 201</w:t>
      </w:r>
      <w:r w:rsidR="00F41C75">
        <w:t>7</w:t>
      </w:r>
      <w:r w:rsidRPr="00FA0715">
        <w:t>.</w:t>
      </w:r>
    </w:p>
    <w:p w:rsidR="001E2A6C" w:rsidRPr="00FA0715" w:rsidRDefault="001E2A6C" w:rsidP="001E2A6C">
      <w:pPr>
        <w:tabs>
          <w:tab w:val="left" w:pos="1350"/>
        </w:tabs>
      </w:pPr>
    </w:p>
    <w:p w:rsidR="001E2A6C" w:rsidRDefault="001E2A6C" w:rsidP="001E2A6C">
      <w:pPr>
        <w:tabs>
          <w:tab w:val="left" w:pos="1350"/>
        </w:tabs>
        <w:rPr>
          <w:b/>
        </w:rPr>
      </w:pPr>
      <w:r>
        <w:rPr>
          <w:b/>
        </w:rPr>
        <w:t>Nome:</w:t>
      </w:r>
    </w:p>
    <w:p w:rsidR="001E2A6C" w:rsidRDefault="001E2A6C" w:rsidP="001E2A6C">
      <w:pPr>
        <w:tabs>
          <w:tab w:val="left" w:pos="1350"/>
        </w:tabs>
        <w:rPr>
          <w:b/>
        </w:rPr>
      </w:pPr>
    </w:p>
    <w:p w:rsidR="001E2A6C" w:rsidRPr="000636DC" w:rsidRDefault="001E2A6C" w:rsidP="001E2A6C">
      <w:pPr>
        <w:tabs>
          <w:tab w:val="left" w:pos="1350"/>
        </w:tabs>
      </w:pPr>
      <w:r>
        <w:rPr>
          <w:b/>
        </w:rPr>
        <w:t>Assinatura:</w:t>
      </w:r>
      <w:r w:rsidRPr="00FA0715">
        <w:rPr>
          <w:b/>
        </w:rPr>
        <w:tab/>
      </w:r>
    </w:p>
    <w:p w:rsidR="004C790C" w:rsidRPr="000636DC" w:rsidRDefault="004C790C" w:rsidP="004C790C">
      <w:pPr>
        <w:tabs>
          <w:tab w:val="left" w:pos="1350"/>
        </w:tabs>
        <w:jc w:val="center"/>
      </w:pPr>
    </w:p>
    <w:sectPr w:rsidR="004C790C" w:rsidRPr="000636DC" w:rsidSect="007B7E43">
      <w:headerReference w:type="default" r:id="rId9"/>
      <w:footerReference w:type="default" r:id="rId10"/>
      <w:footnotePr>
        <w:pos w:val="beneathText"/>
      </w:footnotePr>
      <w:pgSz w:w="12240" w:h="15840"/>
      <w:pgMar w:top="540" w:right="720" w:bottom="764" w:left="1440" w:header="562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22" w:rsidRDefault="00093422">
      <w:r>
        <w:separator/>
      </w:r>
    </w:p>
  </w:endnote>
  <w:endnote w:type="continuationSeparator" w:id="0">
    <w:p w:rsidR="00093422" w:rsidRDefault="0009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29" w:rsidRPr="004C790C" w:rsidRDefault="008B4629" w:rsidP="008B4629">
    <w:pPr>
      <w:tabs>
        <w:tab w:val="left" w:pos="1350"/>
      </w:tabs>
      <w:jc w:val="center"/>
      <w:rPr>
        <w:rFonts w:ascii="Verdana" w:hAnsi="Verdana"/>
        <w:b/>
        <w:sz w:val="16"/>
        <w:szCs w:val="16"/>
      </w:rPr>
    </w:pPr>
    <w:r w:rsidRPr="004C790C">
      <w:rPr>
        <w:rFonts w:ascii="Verdana" w:hAnsi="Verdana"/>
        <w:b/>
        <w:sz w:val="16"/>
        <w:szCs w:val="16"/>
      </w:rPr>
      <w:t>Av. Vital Brasil, 1.500 – Butantã – São Paulo – SP – 05503-900</w:t>
    </w:r>
  </w:p>
  <w:p w:rsidR="008B4629" w:rsidRPr="004C790C" w:rsidRDefault="008B4629" w:rsidP="008B4629">
    <w:pPr>
      <w:tabs>
        <w:tab w:val="left" w:pos="1350"/>
      </w:tabs>
      <w:jc w:val="center"/>
      <w:rPr>
        <w:rFonts w:ascii="Verdana" w:hAnsi="Verdana"/>
        <w:b/>
        <w:sz w:val="16"/>
        <w:szCs w:val="16"/>
      </w:rPr>
    </w:pPr>
    <w:r w:rsidRPr="004C790C">
      <w:rPr>
        <w:rFonts w:ascii="Verdana" w:hAnsi="Verdana"/>
        <w:b/>
        <w:sz w:val="16"/>
        <w:szCs w:val="16"/>
      </w:rPr>
      <w:t xml:space="preserve">Tel. (55 11) </w:t>
    </w:r>
    <w:r w:rsidR="00F41C75">
      <w:rPr>
        <w:rFonts w:ascii="Verdana" w:hAnsi="Verdana"/>
        <w:b/>
        <w:sz w:val="16"/>
        <w:szCs w:val="16"/>
      </w:rPr>
      <w:t>2627</w:t>
    </w:r>
    <w:r w:rsidRPr="004C790C">
      <w:rPr>
        <w:rFonts w:ascii="Verdana" w:hAnsi="Verdana"/>
        <w:b/>
        <w:sz w:val="16"/>
        <w:szCs w:val="16"/>
      </w:rPr>
      <w:t>-</w:t>
    </w:r>
    <w:r w:rsidR="00F41C75">
      <w:rPr>
        <w:rFonts w:ascii="Verdana" w:hAnsi="Verdana"/>
        <w:b/>
        <w:sz w:val="16"/>
        <w:szCs w:val="16"/>
      </w:rPr>
      <w:t>3646</w:t>
    </w:r>
  </w:p>
  <w:p w:rsidR="008B4629" w:rsidRPr="004C790C" w:rsidRDefault="008B4629" w:rsidP="008B4629">
    <w:pPr>
      <w:tabs>
        <w:tab w:val="left" w:pos="1350"/>
      </w:tabs>
      <w:jc w:val="center"/>
      <w:rPr>
        <w:rFonts w:ascii="Verdana" w:hAnsi="Verdana"/>
        <w:b/>
        <w:sz w:val="16"/>
        <w:szCs w:val="16"/>
      </w:rPr>
    </w:pPr>
    <w:proofErr w:type="gramStart"/>
    <w:r w:rsidRPr="004C790C">
      <w:rPr>
        <w:rFonts w:ascii="Verdana" w:hAnsi="Verdana"/>
        <w:b/>
        <w:sz w:val="16"/>
        <w:szCs w:val="16"/>
      </w:rPr>
      <w:t>e-mail</w:t>
    </w:r>
    <w:proofErr w:type="gramEnd"/>
    <w:r w:rsidRPr="004C790C">
      <w:rPr>
        <w:rFonts w:ascii="Verdana" w:hAnsi="Verdana"/>
        <w:b/>
        <w:sz w:val="16"/>
        <w:szCs w:val="16"/>
      </w:rPr>
      <w:t xml:space="preserve">:  </w:t>
    </w:r>
    <w:hyperlink r:id="rId1" w:history="1">
      <w:r w:rsidR="00F41C75" w:rsidRPr="002E23B5">
        <w:rPr>
          <w:rStyle w:val="Hyperlink"/>
          <w:rFonts w:ascii="Verdana" w:hAnsi="Verdana"/>
          <w:b/>
          <w:sz w:val="16"/>
          <w:szCs w:val="16"/>
        </w:rPr>
        <w:t>nit@butantan.gov.br</w:t>
      </w:r>
    </w:hyperlink>
  </w:p>
  <w:p w:rsidR="008B4629" w:rsidRDefault="00554252" w:rsidP="008B4629">
    <w:pPr>
      <w:tabs>
        <w:tab w:val="left" w:pos="1350"/>
      </w:tabs>
      <w:jc w:val="center"/>
      <w:rPr>
        <w:rFonts w:ascii="Verdana" w:hAnsi="Verdana"/>
        <w:b/>
        <w:sz w:val="16"/>
        <w:szCs w:val="16"/>
      </w:rPr>
    </w:pPr>
    <w:hyperlink r:id="rId2" w:history="1">
      <w:r w:rsidR="008B4629" w:rsidRPr="004C790C">
        <w:rPr>
          <w:rStyle w:val="Hyperlink"/>
          <w:rFonts w:ascii="Verdana" w:hAnsi="Verdana"/>
          <w:b/>
          <w:sz w:val="16"/>
          <w:szCs w:val="16"/>
        </w:rPr>
        <w:t>www.butantan.gov.br</w:t>
      </w:r>
    </w:hyperlink>
  </w:p>
  <w:p w:rsidR="008B4629" w:rsidRDefault="008B4629" w:rsidP="008B4629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C80D872" wp14:editId="45FC35C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155" cy="177165"/>
              <wp:effectExtent l="0" t="635" r="7620" b="317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629" w:rsidRDefault="008B462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54252">
                            <w:rPr>
                              <w:rStyle w:val="Nmerodepgina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0D8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7.65pt;height:13.95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" stroked="f">
              <v:fill opacity="0"/>
              <v:textbox inset="0,0,0,0">
                <w:txbxContent>
                  <w:p w:rsidR="008B4629" w:rsidRDefault="008B462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54252">
                      <w:rPr>
                        <w:rStyle w:val="Nmerodepgina"/>
                        <w:noProof/>
                      </w:rPr>
                      <w:t>4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22" w:rsidRDefault="00093422">
      <w:r>
        <w:separator/>
      </w:r>
    </w:p>
  </w:footnote>
  <w:footnote w:type="continuationSeparator" w:id="0">
    <w:p w:rsidR="00093422" w:rsidRDefault="0009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BF0" w:rsidRDefault="00554252" w:rsidP="00554252">
    <w:pPr>
      <w:pStyle w:val="Corpodetexto31"/>
      <w:spacing w:line="276" w:lineRule="auto"/>
      <w:ind w:left="2835"/>
      <w:rPr>
        <w:rFonts w:ascii="Verdana" w:hAnsi="Verdana" w:cs="Times New Roman"/>
        <w:bCs w:val="0"/>
        <w:smallCaps/>
        <w:sz w:val="20"/>
        <w:lang w:val="pt-BR"/>
      </w:rPr>
    </w:pPr>
    <w:r>
      <w:rPr>
        <w:rFonts w:ascii="Times New Roman" w:hAnsi="Times New Roman"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.75pt;margin-top:2.75pt;width:63pt;height:63.75pt;z-index:251658752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52" DrawAspect="Content" ObjectID="_1615032010" r:id="rId2"/>
      </w:object>
    </w:r>
    <w:r w:rsidR="00925BF0">
      <w:rPr>
        <w:rFonts w:ascii="Verdana" w:hAnsi="Verdana" w:cs="Times New Roman"/>
        <w:bCs w:val="0"/>
        <w:smallCaps/>
        <w:sz w:val="20"/>
        <w:lang w:val="pt-BR"/>
      </w:rPr>
      <w:t>Secretaria de Estado da Saúde</w:t>
    </w:r>
  </w:p>
  <w:p w:rsidR="00925BF0" w:rsidRDefault="008139F5" w:rsidP="00AA7E53">
    <w:pPr>
      <w:pStyle w:val="Corpodetexto31"/>
      <w:jc w:val="center"/>
      <w:rPr>
        <w:rFonts w:ascii="Verdana" w:hAnsi="Verdana" w:cs="Times New Roman"/>
        <w:bCs w:val="0"/>
        <w:smallCaps/>
        <w:sz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4EF60E17" wp14:editId="50877740">
          <wp:simplePos x="0" y="0"/>
          <wp:positionH relativeFrom="column">
            <wp:posOffset>4909820</wp:posOffset>
          </wp:positionH>
          <wp:positionV relativeFrom="paragraph">
            <wp:posOffset>11430</wp:posOffset>
          </wp:positionV>
          <wp:extent cx="1487170" cy="476250"/>
          <wp:effectExtent l="0" t="0" r="0" b="0"/>
          <wp:wrapThrough wrapText="bothSides">
            <wp:wrapPolygon edited="0">
              <wp:start x="0" y="0"/>
              <wp:lineTo x="0" y="20736"/>
              <wp:lineTo x="21305" y="20736"/>
              <wp:lineTo x="21305" y="0"/>
              <wp:lineTo x="0" y="0"/>
            </wp:wrapPolygon>
          </wp:wrapThrough>
          <wp:docPr id="2" name="Imagem 2" descr="Respons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ponsive imag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BF0">
      <w:rPr>
        <w:rFonts w:ascii="Verdana" w:hAnsi="Verdana" w:cs="Times New Roman"/>
        <w:bCs w:val="0"/>
        <w:smallCaps/>
        <w:sz w:val="20"/>
        <w:lang w:val="pt-BR"/>
      </w:rPr>
      <w:t>INSTITUTO BUTANTAN</w:t>
    </w:r>
  </w:p>
  <w:p w:rsidR="00925BF0" w:rsidRDefault="00925BF0" w:rsidP="00AA7E53">
    <w:pPr>
      <w:pStyle w:val="Corpodetexto31"/>
      <w:jc w:val="center"/>
      <w:rPr>
        <w:rFonts w:ascii="Verdana" w:hAnsi="Verdana" w:cs="Times New Roman"/>
        <w:bCs w:val="0"/>
        <w:smallCaps/>
        <w:sz w:val="20"/>
        <w:lang w:val="pt-BR"/>
      </w:rPr>
    </w:pPr>
    <w:r>
      <w:rPr>
        <w:rFonts w:ascii="Verdana" w:hAnsi="Verdana" w:cs="Times New Roman"/>
        <w:bCs w:val="0"/>
        <w:smallCaps/>
        <w:sz w:val="20"/>
        <w:lang w:val="pt-BR"/>
      </w:rPr>
      <w:t>DIRETORIA TÉCNICA</w:t>
    </w:r>
    <w:r>
      <w:rPr>
        <w:rFonts w:ascii="Verdana" w:hAnsi="Verdana" w:cs="Times New Roman"/>
        <w:bCs w:val="0"/>
        <w:smallCaps/>
        <w:sz w:val="20"/>
        <w:lang w:val="pt-BR"/>
      </w:rPr>
      <w:br/>
      <w:t>NÚCLEO DE INOVAÇÃO TECNOLÓGICA</w:t>
    </w:r>
  </w:p>
  <w:p w:rsidR="00925BF0" w:rsidRPr="00925BF0" w:rsidRDefault="00925BF0" w:rsidP="00925BF0">
    <w:pPr>
      <w:pStyle w:val="Corpodetexto31"/>
      <w:spacing w:line="276" w:lineRule="auto"/>
      <w:jc w:val="center"/>
      <w:rPr>
        <w:rFonts w:ascii="Verdana" w:hAnsi="Verdana" w:cs="Times New Roman"/>
        <w:bCs w:val="0"/>
        <w:smallCaps/>
        <w:sz w:val="28"/>
        <w:szCs w:val="28"/>
        <w:lang w:val="pt-BR"/>
      </w:rPr>
    </w:pPr>
  </w:p>
  <w:p w:rsidR="00D26E77" w:rsidRPr="00925BF0" w:rsidRDefault="00925BF0" w:rsidP="00925BF0">
    <w:pPr>
      <w:pStyle w:val="Cabealho"/>
      <w:jc w:val="center"/>
      <w:rPr>
        <w:rFonts w:asciiTheme="majorHAnsi" w:hAnsiTheme="majorHAnsi"/>
      </w:rPr>
    </w:pPr>
    <w:r w:rsidRPr="00925BF0">
      <w:rPr>
        <w:rFonts w:asciiTheme="majorHAnsi" w:hAnsiTheme="majorHAnsi"/>
      </w:rPr>
      <w:t xml:space="preserve">COMUNICADO DE INVENÇÃO </w:t>
    </w:r>
    <w:r w:rsidR="00F41C75">
      <w:rPr>
        <w:rFonts w:asciiTheme="majorHAnsi" w:hAnsiTheme="majorHAnsi"/>
      </w:rPr>
      <w:t xml:space="preserve">– </w:t>
    </w:r>
    <w:r w:rsidRPr="00925BF0">
      <w:rPr>
        <w:rFonts w:asciiTheme="majorHAnsi" w:hAnsiTheme="majorHAnsi"/>
      </w:rPr>
      <w:t>INSTITUTO BUTANTAN</w:t>
    </w:r>
    <w:r w:rsidR="00554252">
      <w:rPr>
        <w:rFonts w:asciiTheme="majorHAnsi" w:hAnsiTheme="majorHAns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-20.75pt;margin-top:130.2pt;width:573.3pt;height:297.05pt;rotation:315;z-index:-251658752;mso-position-horizontal-relative:margin;mso-position-vertical-relative:margin;v-text-anchor:middle" fillcolor="silver" stroked="f">
          <v:fill opacity=".5" color2="#3f3f3f"/>
          <v:textpath style="font-family:&quot;Times New Roman&quot;" fitpath="t" string="CONFIDEN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29" w:rsidRDefault="00554252" w:rsidP="00925BF0">
    <w:pPr>
      <w:pStyle w:val="Corpodetexto31"/>
      <w:spacing w:line="276" w:lineRule="auto"/>
      <w:jc w:val="center"/>
      <w:rPr>
        <w:rFonts w:ascii="Verdana" w:hAnsi="Verdana" w:cs="Times New Roman"/>
        <w:bCs w:val="0"/>
        <w:smallCaps/>
        <w:sz w:val="20"/>
        <w:lang w:val="pt-BR"/>
      </w:rPr>
    </w:pPr>
    <w:r>
      <w:rPr>
        <w:rFonts w:ascii="Times New Roman" w:hAnsi="Times New Roman"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.75pt;margin-top:2.75pt;width:63pt;height:63.75pt;z-index:251660800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54" DrawAspect="Content" ObjectID="_1615032011" r:id="rId2"/>
      </w:object>
    </w:r>
    <w:r w:rsidR="008B4629">
      <w:rPr>
        <w:noProof/>
        <w:lang w:val="pt-BR" w:eastAsia="pt-BR"/>
      </w:rPr>
      <w:drawing>
        <wp:anchor distT="0" distB="0" distL="114300" distR="114300" simplePos="0" relativeHeight="251654656" behindDoc="0" locked="0" layoutInCell="1" allowOverlap="1" wp14:anchorId="75A7908F" wp14:editId="3861B6F6">
          <wp:simplePos x="0" y="0"/>
          <wp:positionH relativeFrom="column">
            <wp:posOffset>5076825</wp:posOffset>
          </wp:positionH>
          <wp:positionV relativeFrom="paragraph">
            <wp:posOffset>24765</wp:posOffset>
          </wp:positionV>
          <wp:extent cx="1276350" cy="695325"/>
          <wp:effectExtent l="0" t="0" r="0" b="9525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75" t="29099" r="40047" b="52444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629">
      <w:rPr>
        <w:rFonts w:ascii="Verdana" w:hAnsi="Verdana" w:cs="Times New Roman"/>
        <w:bCs w:val="0"/>
        <w:smallCaps/>
        <w:sz w:val="20"/>
        <w:lang w:val="pt-BR"/>
      </w:rPr>
      <w:t>Secretaria de Estado da Saúde</w:t>
    </w:r>
  </w:p>
  <w:p w:rsidR="008B4629" w:rsidRDefault="008B4629" w:rsidP="00AA7E53">
    <w:pPr>
      <w:pStyle w:val="Corpodetexto31"/>
      <w:jc w:val="center"/>
      <w:rPr>
        <w:rFonts w:ascii="Verdana" w:hAnsi="Verdana" w:cs="Times New Roman"/>
        <w:bCs w:val="0"/>
        <w:smallCaps/>
        <w:sz w:val="20"/>
        <w:lang w:val="pt-BR"/>
      </w:rPr>
    </w:pPr>
    <w:r>
      <w:rPr>
        <w:rFonts w:ascii="Verdana" w:hAnsi="Verdana" w:cs="Times New Roman"/>
        <w:bCs w:val="0"/>
        <w:smallCaps/>
        <w:sz w:val="20"/>
        <w:lang w:val="pt-BR"/>
      </w:rPr>
      <w:t>INSTITUTO BUTANTAN</w:t>
    </w:r>
  </w:p>
  <w:p w:rsidR="008B4629" w:rsidRDefault="008B4629" w:rsidP="00AA7E53">
    <w:pPr>
      <w:pStyle w:val="Corpodetexto31"/>
      <w:jc w:val="center"/>
      <w:rPr>
        <w:rFonts w:ascii="Verdana" w:hAnsi="Verdana" w:cs="Times New Roman"/>
        <w:bCs w:val="0"/>
        <w:smallCaps/>
        <w:sz w:val="20"/>
        <w:lang w:val="pt-BR"/>
      </w:rPr>
    </w:pPr>
    <w:r>
      <w:rPr>
        <w:rFonts w:ascii="Verdana" w:hAnsi="Verdana" w:cs="Times New Roman"/>
        <w:bCs w:val="0"/>
        <w:smallCaps/>
        <w:sz w:val="20"/>
        <w:lang w:val="pt-BR"/>
      </w:rPr>
      <w:t>DIRETORIA TÉCNICA</w:t>
    </w:r>
    <w:r>
      <w:rPr>
        <w:rFonts w:ascii="Verdana" w:hAnsi="Verdana" w:cs="Times New Roman"/>
        <w:bCs w:val="0"/>
        <w:smallCaps/>
        <w:sz w:val="20"/>
        <w:lang w:val="pt-BR"/>
      </w:rPr>
      <w:br/>
      <w:t>NÚCLEO DE INOVAÇÃO TECNOLÓGICA</w:t>
    </w:r>
  </w:p>
  <w:p w:rsidR="008B4629" w:rsidRPr="00925BF0" w:rsidRDefault="008B4629" w:rsidP="00925BF0">
    <w:pPr>
      <w:pStyle w:val="Corpodetexto31"/>
      <w:spacing w:line="276" w:lineRule="auto"/>
      <w:jc w:val="center"/>
      <w:rPr>
        <w:rFonts w:ascii="Verdana" w:hAnsi="Verdana" w:cs="Times New Roman"/>
        <w:bCs w:val="0"/>
        <w:smallCaps/>
        <w:sz w:val="28"/>
        <w:szCs w:val="28"/>
        <w:lang w:val="pt-BR"/>
      </w:rPr>
    </w:pPr>
  </w:p>
  <w:p w:rsidR="008B4629" w:rsidRPr="00925BF0" w:rsidRDefault="008B4629" w:rsidP="00925BF0">
    <w:pPr>
      <w:pStyle w:val="Cabealho"/>
      <w:jc w:val="center"/>
      <w:rPr>
        <w:rFonts w:asciiTheme="majorHAnsi" w:hAnsiTheme="majorHAnsi"/>
      </w:rPr>
    </w:pPr>
    <w:r w:rsidRPr="00925BF0">
      <w:rPr>
        <w:rFonts w:asciiTheme="majorHAnsi" w:hAnsiTheme="majorHAnsi"/>
      </w:rPr>
      <w:t>COMUNICADO DE INVENÇÃO</w:t>
    </w:r>
    <w:r w:rsidR="00152575">
      <w:rPr>
        <w:rFonts w:asciiTheme="majorHAnsi" w:hAnsiTheme="majorHAnsi"/>
      </w:rPr>
      <w:t xml:space="preserve"> –</w:t>
    </w:r>
    <w:r w:rsidRPr="00925BF0">
      <w:rPr>
        <w:rFonts w:asciiTheme="majorHAnsi" w:hAnsiTheme="majorHAnsi"/>
      </w:rPr>
      <w:t xml:space="preserve"> INSTITUTO BUTANTAN</w:t>
    </w:r>
    <w:r w:rsidR="002D48CE">
      <w:rPr>
        <w:rFonts w:asciiTheme="majorHAnsi" w:hAnsiTheme="majorHAnsi"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margin">
                <wp:posOffset>-263525</wp:posOffset>
              </wp:positionH>
              <wp:positionV relativeFrom="margin">
                <wp:posOffset>1653540</wp:posOffset>
              </wp:positionV>
              <wp:extent cx="7280910" cy="3772535"/>
              <wp:effectExtent l="0" t="1501140" r="0" b="1317625"/>
              <wp:wrapNone/>
              <wp:docPr id="5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80910" cy="37725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8CE" w:rsidRDefault="002D48CE" w:rsidP="002D48C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CONFIDENCIAL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-20.75pt;margin-top:130.2pt;width:573.3pt;height:297.05pt;rotation:-45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" filled="f" stroked="f">
              <v:stroke joinstyle="round"/>
              <o:lock v:ext="edit" shapetype="t"/>
              <v:textbox style="mso-fit-shape-to-text:t">
                <w:txbxContent>
                  <w:p w:rsidR="002D48CE" w:rsidRDefault="002D48CE" w:rsidP="002D48C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45"/>
        </w:tabs>
        <w:ind w:left="345" w:hanging="360"/>
      </w:p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60"/>
      </w:pPr>
    </w:lvl>
    <w:lvl w:ilvl="2">
      <w:start w:val="1"/>
      <w:numFmt w:val="lowerRoman"/>
      <w:lvlText w:val="%3."/>
      <w:lvlJc w:val="right"/>
      <w:pPr>
        <w:tabs>
          <w:tab w:val="num" w:pos="1095"/>
        </w:tabs>
        <w:ind w:left="1095" w:hanging="18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</w:lvl>
    <w:lvl w:ilvl="7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</w:lvl>
    <w:lvl w:ilvl="8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8E4D6F"/>
    <w:multiLevelType w:val="hybridMultilevel"/>
    <w:tmpl w:val="B4D4AD3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1937BB"/>
    <w:multiLevelType w:val="multilevel"/>
    <w:tmpl w:val="3526669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F177BB"/>
    <w:multiLevelType w:val="hybridMultilevel"/>
    <w:tmpl w:val="03B6C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D79CA"/>
    <w:multiLevelType w:val="multilevel"/>
    <w:tmpl w:val="016A7B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EB"/>
    <w:rsid w:val="00055C90"/>
    <w:rsid w:val="000636DC"/>
    <w:rsid w:val="00093422"/>
    <w:rsid w:val="000E674F"/>
    <w:rsid w:val="000F3586"/>
    <w:rsid w:val="000F4E1B"/>
    <w:rsid w:val="00117692"/>
    <w:rsid w:val="0013087C"/>
    <w:rsid w:val="00150F57"/>
    <w:rsid w:val="00152575"/>
    <w:rsid w:val="0016164C"/>
    <w:rsid w:val="001E2A6C"/>
    <w:rsid w:val="0025772B"/>
    <w:rsid w:val="00281222"/>
    <w:rsid w:val="002A5389"/>
    <w:rsid w:val="002B0482"/>
    <w:rsid w:val="002D48CE"/>
    <w:rsid w:val="00330EEB"/>
    <w:rsid w:val="003E59A6"/>
    <w:rsid w:val="003F0085"/>
    <w:rsid w:val="003F7A79"/>
    <w:rsid w:val="00421033"/>
    <w:rsid w:val="00482AE8"/>
    <w:rsid w:val="004A60C0"/>
    <w:rsid w:val="004B3A78"/>
    <w:rsid w:val="004C790C"/>
    <w:rsid w:val="00554252"/>
    <w:rsid w:val="00570596"/>
    <w:rsid w:val="00580EE2"/>
    <w:rsid w:val="005E27B7"/>
    <w:rsid w:val="00634A24"/>
    <w:rsid w:val="00673B9D"/>
    <w:rsid w:val="006C3ECA"/>
    <w:rsid w:val="006C66D8"/>
    <w:rsid w:val="007B7E43"/>
    <w:rsid w:val="007E10E7"/>
    <w:rsid w:val="008139F5"/>
    <w:rsid w:val="008B4629"/>
    <w:rsid w:val="008D0863"/>
    <w:rsid w:val="00925BF0"/>
    <w:rsid w:val="0093541E"/>
    <w:rsid w:val="009A45DB"/>
    <w:rsid w:val="009B6173"/>
    <w:rsid w:val="00A043CF"/>
    <w:rsid w:val="00A169DB"/>
    <w:rsid w:val="00A54289"/>
    <w:rsid w:val="00AA7E53"/>
    <w:rsid w:val="00AB5F83"/>
    <w:rsid w:val="00AC2B53"/>
    <w:rsid w:val="00B46D8D"/>
    <w:rsid w:val="00B626D8"/>
    <w:rsid w:val="00B833B0"/>
    <w:rsid w:val="00B84AFB"/>
    <w:rsid w:val="00C226C1"/>
    <w:rsid w:val="00C32035"/>
    <w:rsid w:val="00C35172"/>
    <w:rsid w:val="00C4403C"/>
    <w:rsid w:val="00C67AF7"/>
    <w:rsid w:val="00C72893"/>
    <w:rsid w:val="00C72FF4"/>
    <w:rsid w:val="00C94986"/>
    <w:rsid w:val="00CC6E5C"/>
    <w:rsid w:val="00CE4625"/>
    <w:rsid w:val="00D17C9C"/>
    <w:rsid w:val="00D26E77"/>
    <w:rsid w:val="00D44923"/>
    <w:rsid w:val="00D70E88"/>
    <w:rsid w:val="00E14083"/>
    <w:rsid w:val="00E26600"/>
    <w:rsid w:val="00E32073"/>
    <w:rsid w:val="00E55ED4"/>
    <w:rsid w:val="00ED730F"/>
    <w:rsid w:val="00EF3D74"/>
    <w:rsid w:val="00EF5DE9"/>
    <w:rsid w:val="00F41C75"/>
    <w:rsid w:val="00F52E9F"/>
    <w:rsid w:val="00F82EFA"/>
    <w:rsid w:val="00F82FC6"/>
    <w:rsid w:val="00FC6CE6"/>
    <w:rsid w:val="00FD1689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26B49FB-6945-4A5E-B834-8E75D828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83"/>
    <w:pPr>
      <w:suppressAutoHyphens/>
    </w:pPr>
    <w:rPr>
      <w:sz w:val="24"/>
      <w:szCs w:val="24"/>
      <w:lang w:val="pt-BR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82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35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F4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B5F83"/>
  </w:style>
  <w:style w:type="character" w:styleId="Hyperlink">
    <w:name w:val="Hyperlink"/>
    <w:basedOn w:val="Fontepargpadro1"/>
    <w:semiHidden/>
    <w:rsid w:val="00AB5F83"/>
    <w:rPr>
      <w:color w:val="0000FF"/>
      <w:u w:val="single"/>
    </w:rPr>
  </w:style>
  <w:style w:type="character" w:styleId="Nmerodepgina">
    <w:name w:val="page number"/>
    <w:basedOn w:val="Fontepargpadro1"/>
    <w:semiHidden/>
    <w:rsid w:val="00AB5F83"/>
  </w:style>
  <w:style w:type="paragraph" w:customStyle="1" w:styleId="Captulo">
    <w:name w:val="Capítulo"/>
    <w:basedOn w:val="Normal"/>
    <w:next w:val="Corpodetexto"/>
    <w:rsid w:val="00AB5F83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semiHidden/>
    <w:rsid w:val="00AB5F83"/>
    <w:pPr>
      <w:spacing w:after="120"/>
    </w:pPr>
  </w:style>
  <w:style w:type="paragraph" w:styleId="Lista">
    <w:name w:val="List"/>
    <w:basedOn w:val="Corpodetexto"/>
    <w:semiHidden/>
    <w:rsid w:val="00AB5F83"/>
  </w:style>
  <w:style w:type="paragraph" w:customStyle="1" w:styleId="Legenda1">
    <w:name w:val="Legenda1"/>
    <w:basedOn w:val="Normal"/>
    <w:rsid w:val="00AB5F8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B5F83"/>
    <w:pPr>
      <w:suppressLineNumbers/>
    </w:pPr>
  </w:style>
  <w:style w:type="paragraph" w:styleId="Cabealho">
    <w:name w:val="header"/>
    <w:basedOn w:val="Normal"/>
    <w:semiHidden/>
    <w:rsid w:val="00AB5F83"/>
    <w:pPr>
      <w:tabs>
        <w:tab w:val="center" w:pos="4419"/>
        <w:tab w:val="right" w:pos="8838"/>
      </w:tabs>
      <w:spacing w:line="360" w:lineRule="auto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AB5F83"/>
    <w:pPr>
      <w:jc w:val="both"/>
    </w:pPr>
    <w:rPr>
      <w:rFonts w:ascii="Arial" w:hAnsi="Arial" w:cs="Arial"/>
      <w:b/>
      <w:bCs/>
      <w:szCs w:val="20"/>
      <w:lang w:val="pt-PT"/>
    </w:rPr>
  </w:style>
  <w:style w:type="paragraph" w:styleId="Recuodecorpodetexto">
    <w:name w:val="Body Text Indent"/>
    <w:basedOn w:val="Normal"/>
    <w:semiHidden/>
    <w:rsid w:val="00AB5F83"/>
    <w:pPr>
      <w:spacing w:after="120"/>
      <w:ind w:left="283"/>
    </w:pPr>
  </w:style>
  <w:style w:type="paragraph" w:styleId="Rodap">
    <w:name w:val="footer"/>
    <w:basedOn w:val="Normal"/>
    <w:semiHidden/>
    <w:rsid w:val="00AB5F83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AB5F83"/>
    <w:pPr>
      <w:suppressLineNumbers/>
    </w:pPr>
  </w:style>
  <w:style w:type="paragraph" w:customStyle="1" w:styleId="Ttulodatabela">
    <w:name w:val="Título da tabela"/>
    <w:basedOn w:val="Contedodatabela"/>
    <w:rsid w:val="00AB5F83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AB5F83"/>
  </w:style>
  <w:style w:type="table" w:styleId="Tabelacomgrade">
    <w:name w:val="Table Grid"/>
    <w:basedOn w:val="Tabelanormal"/>
    <w:uiPriority w:val="59"/>
    <w:rsid w:val="00F82F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82FC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358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F358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F3586"/>
    <w:rPr>
      <w:rFonts w:ascii="Tahoma" w:hAnsi="Tahoma" w:cs="Tahoma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3B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3B9D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B626D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FF43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ar-SA"/>
    </w:rPr>
  </w:style>
  <w:style w:type="paragraph" w:styleId="NormalWeb">
    <w:name w:val="Normal (Web)"/>
    <w:basedOn w:val="Normal"/>
    <w:uiPriority w:val="99"/>
    <w:semiHidden/>
    <w:unhideWhenUsed/>
    <w:rsid w:val="002D48CE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tantan.gov.br" TargetMode="External"/><Relationship Id="rId1" Type="http://schemas.openxmlformats.org/officeDocument/2006/relationships/hyperlink" Target="mailto:nit@butantan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97DD-5E6F-4AA2-A6DA-34D0A441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Luciana Akissue Teixeira</dc:creator>
  <cp:lastModifiedBy>Cintia Retz Lucci</cp:lastModifiedBy>
  <cp:revision>3</cp:revision>
  <cp:lastPrinted>2008-07-03T22:24:00Z</cp:lastPrinted>
  <dcterms:created xsi:type="dcterms:W3CDTF">2019-03-25T18:13:00Z</dcterms:created>
  <dcterms:modified xsi:type="dcterms:W3CDTF">2019-03-25T18:14:00Z</dcterms:modified>
</cp:coreProperties>
</file>